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1A96994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a Virtual Meeting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420AC48A" w:rsidR="00215BFA" w:rsidRDefault="00077CB2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E80C97">
        <w:rPr>
          <w:rFonts w:ascii="Arial" w:hAnsi="Arial" w:cs="Arial"/>
          <w:b/>
          <w:bCs/>
          <w:sz w:val="24"/>
          <w:szCs w:val="24"/>
          <w:lang w:val="en-GB"/>
        </w:rPr>
        <w:t>15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80C97">
        <w:rPr>
          <w:rFonts w:ascii="Arial" w:hAnsi="Arial" w:cs="Arial"/>
          <w:b/>
          <w:bCs/>
          <w:sz w:val="24"/>
          <w:szCs w:val="24"/>
          <w:lang w:val="en-GB"/>
        </w:rPr>
        <w:t>March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7.00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0FC1AB7E" w14:textId="3CC44871" w:rsidR="00215BFA" w:rsidRPr="00435816" w:rsidRDefault="00215BFA" w:rsidP="00215BFA">
      <w:pPr>
        <w:jc w:val="both"/>
        <w:rPr>
          <w:rFonts w:ascii="Arial" w:hAnsi="Arial" w:cs="Arial"/>
          <w:sz w:val="24"/>
          <w:szCs w:val="24"/>
        </w:rPr>
      </w:pPr>
      <w:r w:rsidRPr="00435816">
        <w:rPr>
          <w:rFonts w:ascii="Arial" w:hAnsi="Arial" w:cs="Arial"/>
          <w:sz w:val="24"/>
          <w:szCs w:val="24"/>
        </w:rPr>
        <w:t xml:space="preserve">The meeting is being managed online </w:t>
      </w:r>
      <w:proofErr w:type="gramStart"/>
      <w:r w:rsidRPr="00435816">
        <w:rPr>
          <w:rFonts w:ascii="Arial" w:hAnsi="Arial" w:cs="Arial"/>
          <w:sz w:val="24"/>
          <w:szCs w:val="24"/>
        </w:rPr>
        <w:t>using  Zoom</w:t>
      </w:r>
      <w:proofErr w:type="gramEnd"/>
      <w:r w:rsidRPr="00435816">
        <w:rPr>
          <w:rFonts w:ascii="Arial" w:hAnsi="Arial" w:cs="Arial"/>
          <w:sz w:val="24"/>
          <w:szCs w:val="24"/>
        </w:rPr>
        <w:t xml:space="preserve">. To join the meeting, you can use your computer/tablet/mobile phone if it has a camera and microphone. To join by computer please contact </w:t>
      </w:r>
      <w:r>
        <w:rPr>
          <w:rFonts w:ascii="Arial" w:hAnsi="Arial" w:cs="Arial"/>
          <w:sz w:val="24"/>
          <w:szCs w:val="24"/>
        </w:rPr>
        <w:t>the clerk (contact details above) and</w:t>
      </w:r>
      <w:r w:rsidRPr="00435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35816">
        <w:rPr>
          <w:rFonts w:ascii="Arial" w:hAnsi="Arial" w:cs="Arial"/>
          <w:sz w:val="24"/>
          <w:szCs w:val="24"/>
        </w:rPr>
        <w:t>he will forward the link required.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E569E6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</w:p>
    <w:p w14:paraId="301C78F1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24620B54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E80C97">
        <w:rPr>
          <w:rFonts w:ascii="Arial" w:hAnsi="Arial" w:cs="Arial"/>
          <w:b/>
          <w:sz w:val="24"/>
          <w:szCs w:val="24"/>
          <w:lang w:val="en-GB"/>
        </w:rPr>
        <w:t>10 March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EA3474" w:rsidRDefault="004F1713">
      <w:pPr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  <w:u w:val="single"/>
        </w:rPr>
        <w:t>Public Forum</w:t>
      </w:r>
    </w:p>
    <w:p w14:paraId="6C640613" w14:textId="77777777" w:rsidR="00621AED" w:rsidRPr="00EA3474" w:rsidRDefault="004F1713">
      <w:pPr>
        <w:jc w:val="both"/>
        <w:rPr>
          <w:rFonts w:ascii="Arial" w:hAnsi="Arial" w:cs="Arial"/>
          <w:b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 xml:space="preserve">An opportunity for members of the public to comment on agenda items.  </w:t>
      </w:r>
    </w:p>
    <w:p w14:paraId="5449F712" w14:textId="77777777" w:rsidR="00621AED" w:rsidRPr="00EA3474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Cs w:val="22"/>
          <w:lang w:val="en-GB"/>
        </w:rPr>
      </w:pPr>
    </w:p>
    <w:p w14:paraId="3498443B" w14:textId="77777777" w:rsidR="00621AED" w:rsidRPr="00EA3474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  <w:lang w:val="en-GB"/>
        </w:rPr>
        <w:t>1.</w:t>
      </w:r>
      <w:r w:rsidRPr="00EA3474">
        <w:rPr>
          <w:rFonts w:ascii="Arial" w:hAnsi="Arial" w:cs="Arial"/>
          <w:b/>
          <w:szCs w:val="22"/>
          <w:lang w:val="en-GB"/>
        </w:rPr>
        <w:tab/>
        <w:t>Apologies</w:t>
      </w:r>
    </w:p>
    <w:p w14:paraId="507E6B57" w14:textId="77777777" w:rsidR="00621AED" w:rsidRPr="00EA3474" w:rsidRDefault="004F1713">
      <w:pPr>
        <w:ind w:firstLine="72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 xml:space="preserve">To receive and record apologies for </w:t>
      </w:r>
      <w:proofErr w:type="gramStart"/>
      <w:r w:rsidRPr="00EA3474">
        <w:rPr>
          <w:rFonts w:ascii="Arial" w:hAnsi="Arial" w:cs="Arial"/>
          <w:szCs w:val="22"/>
          <w:lang w:val="en-GB"/>
        </w:rPr>
        <w:t>absence</w:t>
      </w:r>
      <w:proofErr w:type="gramEnd"/>
    </w:p>
    <w:p w14:paraId="2B583FFB" w14:textId="77777777" w:rsidR="00621AED" w:rsidRPr="00EA3474" w:rsidRDefault="00621AED">
      <w:pPr>
        <w:ind w:left="360"/>
        <w:rPr>
          <w:rFonts w:ascii="Arial" w:hAnsi="Arial" w:cs="Arial"/>
          <w:szCs w:val="22"/>
          <w:lang w:val="en-GB"/>
        </w:rPr>
      </w:pPr>
    </w:p>
    <w:p w14:paraId="739B4663" w14:textId="77777777" w:rsidR="00621AED" w:rsidRPr="00EA3474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</w:rPr>
        <w:t>2.</w:t>
      </w:r>
      <w:r w:rsidRPr="00EA3474">
        <w:rPr>
          <w:rFonts w:ascii="Arial" w:hAnsi="Arial" w:cs="Arial"/>
          <w:b/>
          <w:szCs w:val="22"/>
        </w:rPr>
        <w:tab/>
        <w:t>Declarations of Interest</w:t>
      </w:r>
    </w:p>
    <w:p w14:paraId="26E84BBD" w14:textId="77777777" w:rsidR="00621AED" w:rsidRPr="00EA3474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EA3474">
        <w:rPr>
          <w:rFonts w:ascii="Arial" w:hAnsi="Arial" w:cs="Arial"/>
          <w:b/>
          <w:szCs w:val="22"/>
        </w:rPr>
        <w:tab/>
        <w:t>2.1</w:t>
      </w:r>
      <w:r w:rsidRPr="00EA3474">
        <w:rPr>
          <w:rFonts w:ascii="Arial" w:hAnsi="Arial" w:cs="Arial"/>
          <w:b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any declarations of interest not already declared under the </w:t>
      </w:r>
      <w:r w:rsidRPr="00EA3474">
        <w:rPr>
          <w:rFonts w:ascii="Arial" w:hAnsi="Arial" w:cs="Arial"/>
          <w:szCs w:val="22"/>
        </w:rPr>
        <w:tab/>
        <w:t xml:space="preserve">Council's code of conduct or members Register of Disclosable Pecuniary </w:t>
      </w:r>
      <w:r w:rsidRPr="00EA3474">
        <w:rPr>
          <w:rFonts w:ascii="Arial" w:hAnsi="Arial" w:cs="Arial"/>
          <w:szCs w:val="22"/>
        </w:rPr>
        <w:tab/>
        <w:t>interests.</w:t>
      </w:r>
    </w:p>
    <w:p w14:paraId="38AE4A3B" w14:textId="1AA26607" w:rsidR="00621AED" w:rsidRPr="00EA3474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bCs/>
          <w:szCs w:val="22"/>
        </w:rPr>
        <w:tab/>
        <w:t>2.2</w:t>
      </w:r>
      <w:r w:rsidR="00E83C3E">
        <w:rPr>
          <w:rFonts w:ascii="Arial" w:hAnsi="Arial" w:cs="Arial"/>
          <w:b/>
          <w:bCs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and consider any applications for </w:t>
      </w:r>
      <w:proofErr w:type="gramStart"/>
      <w:r w:rsidRPr="00EA3474">
        <w:rPr>
          <w:rFonts w:ascii="Arial" w:hAnsi="Arial" w:cs="Arial"/>
          <w:szCs w:val="22"/>
        </w:rPr>
        <w:t>dispensation</w:t>
      </w:r>
      <w:proofErr w:type="gramEnd"/>
    </w:p>
    <w:p w14:paraId="11629898" w14:textId="77777777" w:rsidR="00621AED" w:rsidRPr="00EA3474" w:rsidRDefault="00621AED">
      <w:pPr>
        <w:tabs>
          <w:tab w:val="center" w:pos="4153"/>
          <w:tab w:val="right" w:pos="8306"/>
        </w:tabs>
        <w:rPr>
          <w:rFonts w:ascii="Arial" w:hAnsi="Arial" w:cs="Arial"/>
          <w:szCs w:val="22"/>
        </w:rPr>
      </w:pPr>
    </w:p>
    <w:p w14:paraId="0E84CCEC" w14:textId="77777777" w:rsidR="00621AED" w:rsidRPr="00EA3474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>3.</w:t>
      </w:r>
      <w:r w:rsidRPr="00EA3474">
        <w:rPr>
          <w:rFonts w:ascii="Arial" w:hAnsi="Arial" w:cs="Arial"/>
          <w:b/>
          <w:szCs w:val="22"/>
        </w:rPr>
        <w:tab/>
        <w:t xml:space="preserve">Minutes </w:t>
      </w:r>
      <w:proofErr w:type="gramStart"/>
      <w:r w:rsidRPr="00EA3474">
        <w:rPr>
          <w:rFonts w:ascii="Arial" w:hAnsi="Arial" w:cs="Arial"/>
          <w:b/>
          <w:szCs w:val="22"/>
        </w:rPr>
        <w:t>Of</w:t>
      </w:r>
      <w:proofErr w:type="gramEnd"/>
      <w:r w:rsidRPr="00EA3474">
        <w:rPr>
          <w:rFonts w:ascii="Arial" w:hAnsi="Arial" w:cs="Arial"/>
          <w:b/>
          <w:szCs w:val="22"/>
        </w:rPr>
        <w:t xml:space="preserve"> The Last Meeting</w:t>
      </w:r>
    </w:p>
    <w:p w14:paraId="17B63B13" w14:textId="68CEDEF7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  <w:t>To approve the minutes of the</w:t>
      </w:r>
      <w:r w:rsidR="001F32FE"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>meeting</w:t>
      </w:r>
      <w:r w:rsidR="00BE1F29">
        <w:rPr>
          <w:rFonts w:ascii="Arial" w:hAnsi="Arial" w:cs="Arial"/>
          <w:szCs w:val="22"/>
          <w:lang w:val="en-GB"/>
        </w:rPr>
        <w:t xml:space="preserve"> held on </w:t>
      </w:r>
      <w:r w:rsidR="00E80C97">
        <w:rPr>
          <w:rFonts w:ascii="Arial" w:hAnsi="Arial" w:cs="Arial"/>
          <w:szCs w:val="22"/>
          <w:lang w:val="en-GB"/>
        </w:rPr>
        <w:t>8</w:t>
      </w:r>
      <w:r w:rsidR="00BE1F29">
        <w:rPr>
          <w:rFonts w:ascii="Arial" w:hAnsi="Arial" w:cs="Arial"/>
          <w:szCs w:val="22"/>
          <w:lang w:val="en-GB"/>
        </w:rPr>
        <w:t xml:space="preserve"> </w:t>
      </w:r>
      <w:r w:rsidR="00E80C97">
        <w:rPr>
          <w:rFonts w:ascii="Arial" w:hAnsi="Arial" w:cs="Arial"/>
          <w:szCs w:val="22"/>
          <w:lang w:val="en-GB"/>
        </w:rPr>
        <w:t>Febr</w:t>
      </w:r>
      <w:r w:rsidR="00BE1F29">
        <w:rPr>
          <w:rFonts w:ascii="Arial" w:hAnsi="Arial" w:cs="Arial"/>
          <w:szCs w:val="22"/>
          <w:lang w:val="en-GB"/>
        </w:rPr>
        <w:t xml:space="preserve">uary </w:t>
      </w:r>
      <w:proofErr w:type="gramStart"/>
      <w:r w:rsidR="00BE1F29">
        <w:rPr>
          <w:rFonts w:ascii="Arial" w:hAnsi="Arial" w:cs="Arial"/>
          <w:szCs w:val="22"/>
          <w:lang w:val="en-GB"/>
        </w:rPr>
        <w:t>2021</w:t>
      </w:r>
      <w:proofErr w:type="gramEnd"/>
      <w:r w:rsidRPr="00EA3474">
        <w:rPr>
          <w:rFonts w:ascii="Arial" w:hAnsi="Arial" w:cs="Arial"/>
          <w:szCs w:val="22"/>
          <w:lang w:val="en-GB"/>
        </w:rPr>
        <w:t xml:space="preserve"> </w:t>
      </w:r>
    </w:p>
    <w:p w14:paraId="67D94933" w14:textId="15DA0E3C" w:rsidR="00656D6E" w:rsidRDefault="00656D6E">
      <w:pPr>
        <w:jc w:val="both"/>
        <w:rPr>
          <w:rFonts w:ascii="Arial" w:hAnsi="Arial" w:cs="Arial"/>
          <w:szCs w:val="22"/>
          <w:lang w:val="en-GB"/>
        </w:rPr>
      </w:pPr>
    </w:p>
    <w:p w14:paraId="192DD000" w14:textId="3237F552" w:rsidR="00CA476F" w:rsidRDefault="00CA476F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 w:rsidRPr="00CE64D4">
        <w:rPr>
          <w:rFonts w:ascii="Arial" w:hAnsi="Arial" w:cs="Arial"/>
          <w:b/>
          <w:szCs w:val="22"/>
          <w:lang w:val="en-GB"/>
        </w:rPr>
        <w:t>4.</w:t>
      </w:r>
      <w:r w:rsidRPr="00CE64D4"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>Receive information on the following ongoing issues and decide further action where necessary</w:t>
      </w:r>
    </w:p>
    <w:p w14:paraId="27CB2382" w14:textId="561CE537" w:rsidR="00077CB2" w:rsidRDefault="00077CB2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  <w:t>4.1</w:t>
      </w:r>
      <w:r>
        <w:rPr>
          <w:rFonts w:ascii="Arial" w:hAnsi="Arial" w:cs="Arial"/>
          <w:b/>
          <w:szCs w:val="22"/>
          <w:lang w:val="en-GB"/>
        </w:rPr>
        <w:tab/>
        <w:t xml:space="preserve">The </w:t>
      </w:r>
      <w:proofErr w:type="spellStart"/>
      <w:r>
        <w:rPr>
          <w:rFonts w:ascii="Arial" w:hAnsi="Arial" w:cs="Arial"/>
          <w:b/>
          <w:szCs w:val="22"/>
          <w:lang w:val="en-GB"/>
        </w:rPr>
        <w:t>Defibrilator</w:t>
      </w:r>
      <w:proofErr w:type="spellEnd"/>
    </w:p>
    <w:p w14:paraId="45050A5D" w14:textId="77777777" w:rsidR="00621AED" w:rsidRPr="00EA3474" w:rsidRDefault="00621AED">
      <w:pPr>
        <w:jc w:val="both"/>
        <w:rPr>
          <w:rFonts w:ascii="Arial" w:hAnsi="Arial" w:cs="Arial"/>
          <w:szCs w:val="22"/>
          <w:lang w:val="en-GB"/>
        </w:rPr>
      </w:pPr>
    </w:p>
    <w:p w14:paraId="643B951F" w14:textId="7CC66DFE" w:rsidR="00621AED" w:rsidRPr="00EA3474" w:rsidRDefault="00CA476F" w:rsidP="00656D6E">
      <w:pPr>
        <w:ind w:left="720" w:hanging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5</w:t>
      </w:r>
      <w:r w:rsidR="00E83C3E" w:rsidRPr="00CE64D4">
        <w:rPr>
          <w:rFonts w:ascii="Arial" w:hAnsi="Arial" w:cs="Arial"/>
          <w:b/>
          <w:szCs w:val="22"/>
          <w:lang w:val="en-GB"/>
        </w:rPr>
        <w:t>.</w:t>
      </w:r>
      <w:r w:rsidR="00E83C3E" w:rsidRPr="00CE64D4">
        <w:rPr>
          <w:rFonts w:ascii="Arial" w:hAnsi="Arial" w:cs="Arial"/>
          <w:b/>
          <w:szCs w:val="22"/>
          <w:lang w:val="en-GB"/>
        </w:rPr>
        <w:tab/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NYCC matters</w:t>
      </w:r>
    </w:p>
    <w:p w14:paraId="5CD4B18F" w14:textId="5B50537B" w:rsidR="00621AED" w:rsidRPr="00EA3474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5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ab/>
        <w:t xml:space="preserve">To receive any updates and information on NYCC </w:t>
      </w:r>
      <w:proofErr w:type="gramStart"/>
      <w:r w:rsidRPr="00EA3474">
        <w:rPr>
          <w:rFonts w:ascii="Arial" w:hAnsi="Arial" w:cs="Arial"/>
          <w:szCs w:val="22"/>
          <w:lang w:val="en-GB"/>
        </w:rPr>
        <w:t>matters</w:t>
      </w:r>
      <w:proofErr w:type="gramEnd"/>
    </w:p>
    <w:p w14:paraId="66AC98FB" w14:textId="77777777" w:rsidR="00621AED" w:rsidRPr="00EA3474" w:rsidRDefault="004F1713">
      <w:pPr>
        <w:jc w:val="both"/>
        <w:rPr>
          <w:rFonts w:ascii="Arial" w:hAnsi="Arial" w:cs="Arial"/>
          <w:b/>
          <w:bCs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</w:p>
    <w:p w14:paraId="0675D3D1" w14:textId="08FBBD08" w:rsidR="00621AED" w:rsidRPr="00EA3474" w:rsidRDefault="00CA476F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ab/>
        <w:t>District Council matters</w:t>
      </w:r>
    </w:p>
    <w:p w14:paraId="714BAB5A" w14:textId="6D25B59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6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District Council matters</w:t>
      </w:r>
    </w:p>
    <w:p w14:paraId="3AD2A29E" w14:textId="3DB5577F" w:rsidR="00507FD1" w:rsidRDefault="00507FD1">
      <w:pPr>
        <w:jc w:val="both"/>
        <w:rPr>
          <w:rFonts w:ascii="Arial" w:hAnsi="Arial" w:cs="Arial"/>
          <w:szCs w:val="22"/>
          <w:lang w:val="en-GB"/>
        </w:rPr>
      </w:pPr>
    </w:p>
    <w:p w14:paraId="1D9E7D4E" w14:textId="006BD8B9" w:rsidR="00621AED" w:rsidRPr="00EA3474" w:rsidRDefault="00CA476F" w:rsidP="004735B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4735BC" w:rsidRPr="00EA3474">
        <w:rPr>
          <w:rFonts w:ascii="Arial" w:hAnsi="Arial" w:cs="Arial"/>
          <w:b/>
          <w:szCs w:val="22"/>
        </w:rPr>
        <w:t>.</w:t>
      </w:r>
      <w:r w:rsidR="004735BC" w:rsidRPr="00EA3474">
        <w:rPr>
          <w:rFonts w:ascii="Arial" w:hAnsi="Arial" w:cs="Arial"/>
          <w:b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>Planning Matters</w:t>
      </w:r>
    </w:p>
    <w:p w14:paraId="6439CAF0" w14:textId="15646F58" w:rsidR="00621AED" w:rsidRPr="00EA3474" w:rsidRDefault="00CA47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1F32FE" w:rsidRPr="00EA3474">
        <w:rPr>
          <w:rFonts w:ascii="Arial" w:hAnsi="Arial" w:cs="Arial"/>
          <w:szCs w:val="22"/>
        </w:rPr>
        <w:t>.1</w:t>
      </w:r>
      <w:r w:rsidR="001F32FE" w:rsidRPr="00EA3474">
        <w:rPr>
          <w:rFonts w:ascii="Arial" w:hAnsi="Arial" w:cs="Arial"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To consider the following </w:t>
      </w:r>
      <w:proofErr w:type="gramStart"/>
      <w:r w:rsidR="004F1713" w:rsidRPr="00EA3474">
        <w:rPr>
          <w:rFonts w:ascii="Arial" w:hAnsi="Arial" w:cs="Arial"/>
          <w:szCs w:val="22"/>
        </w:rPr>
        <w:t>application</w:t>
      </w:r>
      <w:proofErr w:type="gramEnd"/>
    </w:p>
    <w:p w14:paraId="21119085" w14:textId="77777777" w:rsidR="001C73B7" w:rsidRDefault="001C73B7" w:rsidP="001C73B7">
      <w:pPr>
        <w:ind w:left="720"/>
        <w:rPr>
          <w:rFonts w:ascii="Arial" w:hAnsi="Arial" w:cs="Arial"/>
          <w:b/>
          <w:bCs/>
          <w:szCs w:val="22"/>
        </w:rPr>
      </w:pPr>
    </w:p>
    <w:p w14:paraId="021F5A76" w14:textId="28E62B22" w:rsidR="00362ABF" w:rsidRPr="001C73B7" w:rsidRDefault="001C73B7" w:rsidP="001C73B7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21/00180/FUL</w:t>
      </w:r>
      <w:r>
        <w:rPr>
          <w:rFonts w:ascii="Arial" w:hAnsi="Arial" w:cs="Arial"/>
          <w:szCs w:val="22"/>
        </w:rPr>
        <w:t xml:space="preserve"> change of use of agricultural land to equestrian and the creation of an outdoor arena at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  <w:r>
        <w:rPr>
          <w:rFonts w:ascii="Arial" w:hAnsi="Arial" w:cs="Arial"/>
          <w:szCs w:val="22"/>
        </w:rPr>
        <w:t xml:space="preserve"> Farm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</w:p>
    <w:p w14:paraId="55C09381" w14:textId="77777777" w:rsidR="00656D6E" w:rsidRPr="00656D6E" w:rsidRDefault="00656D6E" w:rsidP="00656D6E">
      <w:pPr>
        <w:ind w:left="2127" w:hanging="1407"/>
        <w:rPr>
          <w:rFonts w:ascii="Arial" w:hAnsi="Arial" w:cs="Arial"/>
          <w:szCs w:val="22"/>
        </w:rPr>
      </w:pPr>
    </w:p>
    <w:p w14:paraId="22AF214F" w14:textId="339D8C7F" w:rsidR="000A3910" w:rsidRDefault="000A3910" w:rsidP="001F51DE">
      <w:pPr>
        <w:ind w:left="709"/>
        <w:jc w:val="both"/>
        <w:rPr>
          <w:rFonts w:ascii="Arial" w:hAnsi="Arial" w:cs="Arial"/>
          <w:bCs/>
          <w:szCs w:val="22"/>
        </w:rPr>
      </w:pPr>
    </w:p>
    <w:p w14:paraId="304CE698" w14:textId="0E72C02D" w:rsidR="00621AED" w:rsidRPr="00EA3474" w:rsidRDefault="00CA476F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</w:t>
      </w:r>
      <w:r w:rsidR="001F32FE" w:rsidRPr="00EA3474">
        <w:rPr>
          <w:rFonts w:ascii="Arial" w:hAnsi="Arial" w:cs="Arial"/>
          <w:bCs/>
          <w:szCs w:val="22"/>
        </w:rPr>
        <w:t>.2</w:t>
      </w:r>
      <w:r w:rsidR="001F32FE" w:rsidRPr="00EA3474">
        <w:rPr>
          <w:rFonts w:ascii="Arial" w:hAnsi="Arial" w:cs="Arial"/>
          <w:bCs/>
          <w:szCs w:val="22"/>
        </w:rPr>
        <w:tab/>
      </w:r>
      <w:r w:rsidR="004F1713" w:rsidRPr="00EA3474">
        <w:rPr>
          <w:rFonts w:ascii="Arial" w:hAnsi="Arial" w:cs="Arial"/>
          <w:bCs/>
          <w:szCs w:val="22"/>
        </w:rPr>
        <w:t>To note the following applications approved:</w:t>
      </w:r>
    </w:p>
    <w:p w14:paraId="3FB7229F" w14:textId="5BA83FFC" w:rsidR="00EA3474" w:rsidRDefault="00EA3474" w:rsidP="001F32FE">
      <w:pPr>
        <w:ind w:firstLine="720"/>
        <w:jc w:val="both"/>
        <w:rPr>
          <w:rFonts w:ascii="Arial" w:hAnsi="Arial" w:cs="Arial"/>
          <w:bCs/>
          <w:szCs w:val="22"/>
        </w:rPr>
      </w:pPr>
    </w:p>
    <w:p w14:paraId="1FF83ADB" w14:textId="0EFEA63D" w:rsidR="000A3910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20/02599/OUT application for outline permission for the erection of one house at South Town Farm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Granted</w:t>
      </w:r>
    </w:p>
    <w:p w14:paraId="5A3C3140" w14:textId="523A3BD7" w:rsidR="001C73B7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1F168DE9" w14:textId="56220812" w:rsidR="001C73B7" w:rsidRPr="001C73B7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21/00021/HA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application for the removal of 132m of Hedgerow Spring house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Cs w:val="22"/>
        </w:rPr>
        <w:t>Granted</w:t>
      </w:r>
      <w:proofErr w:type="gramEnd"/>
    </w:p>
    <w:p w14:paraId="054B490B" w14:textId="343DD81B" w:rsidR="001C73B7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4398449F" w14:textId="77777777" w:rsidR="001C73B7" w:rsidRPr="000A3910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4AE8C45E" w14:textId="4347C24B" w:rsidR="00621AED" w:rsidRPr="00EA3474" w:rsidRDefault="00656D6E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  <w:lang w:val="en-GB"/>
        </w:rPr>
        <w:t>8</w:t>
      </w:r>
      <w:r w:rsidR="004F1713" w:rsidRPr="00EA3474">
        <w:rPr>
          <w:rFonts w:ascii="Arial" w:hAnsi="Arial" w:cs="Arial"/>
          <w:b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szCs w:val="22"/>
          <w:lang w:val="en-GB"/>
        </w:rPr>
        <w:tab/>
        <w:t>Financial Matters</w:t>
      </w:r>
    </w:p>
    <w:p w14:paraId="0F2A49CC" w14:textId="2D924440" w:rsidR="00362ABF" w:rsidRDefault="00656D6E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F1713" w:rsidRPr="00EA3474">
        <w:rPr>
          <w:rFonts w:ascii="Arial" w:hAnsi="Arial" w:cs="Arial"/>
          <w:b/>
          <w:bCs/>
          <w:szCs w:val="22"/>
        </w:rPr>
        <w:t>.1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Payment of accounts </w:t>
      </w:r>
      <w:proofErr w:type="gramStart"/>
      <w:r w:rsidR="004F1713" w:rsidRPr="00EA3474">
        <w:rPr>
          <w:rFonts w:ascii="Arial" w:hAnsi="Arial" w:cs="Arial"/>
          <w:szCs w:val="22"/>
        </w:rPr>
        <w:t>received</w:t>
      </w:r>
      <w:proofErr w:type="gramEnd"/>
    </w:p>
    <w:p w14:paraId="5F5119D9" w14:textId="165B4247" w:rsidR="00077CB2" w:rsidRPr="00077CB2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 w:rsidRPr="00077CB2">
        <w:rPr>
          <w:rFonts w:ascii="Arial" w:hAnsi="Arial" w:cs="Arial"/>
          <w:szCs w:val="22"/>
        </w:rPr>
        <w:t>Clerks Salary</w:t>
      </w:r>
    </w:p>
    <w:p w14:paraId="313D01A1" w14:textId="5A68C6F7" w:rsidR="00362ABF" w:rsidRPr="00215BFA" w:rsidRDefault="00362ABF" w:rsidP="00215BFA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E300F8" w14:textId="77777777" w:rsidR="00362ABF" w:rsidRPr="00362ABF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Cs w:val="22"/>
        </w:rPr>
      </w:pPr>
    </w:p>
    <w:p w14:paraId="4BC6D5F0" w14:textId="6102403B" w:rsidR="00621AED" w:rsidRPr="00EA3474" w:rsidRDefault="00656D6E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F1713" w:rsidRPr="00EA3474">
        <w:rPr>
          <w:rFonts w:ascii="Arial" w:hAnsi="Arial" w:cs="Arial"/>
          <w:b/>
          <w:bCs/>
          <w:szCs w:val="22"/>
        </w:rPr>
        <w:t xml:space="preserve">.  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 xml:space="preserve">Correspondence </w:t>
      </w:r>
      <w:r w:rsidR="004F1713" w:rsidRPr="00EA3474">
        <w:rPr>
          <w:rFonts w:ascii="Arial" w:hAnsi="Arial" w:cs="Arial"/>
          <w:b/>
          <w:bCs/>
          <w:szCs w:val="22"/>
        </w:rPr>
        <w:t>to Note/Discuss and Action</w:t>
      </w:r>
    </w:p>
    <w:p w14:paraId="70DA8074" w14:textId="5CC39627" w:rsidR="00621AED" w:rsidRPr="00EA3474" w:rsidRDefault="001F51DE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A45F055" w14:textId="77777777" w:rsidR="00362ABF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  <w:lang w:val="en-GB"/>
        </w:rPr>
      </w:pPr>
    </w:p>
    <w:p w14:paraId="097ED0D0" w14:textId="70A8E429" w:rsidR="00621AED" w:rsidRPr="00EA3474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  <w:lang w:val="en-GB"/>
        </w:rPr>
        <w:t>1</w:t>
      </w:r>
      <w:r w:rsidR="00656D6E">
        <w:rPr>
          <w:rFonts w:ascii="Arial" w:hAnsi="Arial" w:cs="Arial"/>
          <w:b/>
          <w:szCs w:val="22"/>
          <w:lang w:val="en-GB"/>
        </w:rPr>
        <w:t>0</w:t>
      </w:r>
      <w:r w:rsidRPr="00EA3474">
        <w:rPr>
          <w:rFonts w:ascii="Arial" w:hAnsi="Arial" w:cs="Arial"/>
          <w:b/>
          <w:szCs w:val="22"/>
          <w:lang w:val="en-GB"/>
        </w:rPr>
        <w:t xml:space="preserve">. </w:t>
      </w:r>
      <w:r w:rsidRPr="00EA3474">
        <w:rPr>
          <w:rFonts w:ascii="Arial" w:hAnsi="Arial" w:cs="Arial"/>
          <w:b/>
          <w:szCs w:val="22"/>
          <w:lang w:val="en-GB"/>
        </w:rPr>
        <w:tab/>
        <w:t xml:space="preserve">Minor Matters </w:t>
      </w:r>
      <w:proofErr w:type="gramStart"/>
      <w:r w:rsidRPr="00EA3474">
        <w:rPr>
          <w:rFonts w:ascii="Arial" w:hAnsi="Arial" w:cs="Arial"/>
          <w:b/>
          <w:szCs w:val="22"/>
          <w:lang w:val="en-GB"/>
        </w:rPr>
        <w:t>And</w:t>
      </w:r>
      <w:proofErr w:type="gramEnd"/>
      <w:r w:rsidRPr="00EA3474">
        <w:rPr>
          <w:rFonts w:ascii="Arial" w:hAnsi="Arial" w:cs="Arial"/>
          <w:b/>
          <w:szCs w:val="22"/>
          <w:lang w:val="en-GB"/>
        </w:rPr>
        <w:t xml:space="preserve"> Agenda Items For The Next Meeting</w:t>
      </w:r>
    </w:p>
    <w:p w14:paraId="611D79FA" w14:textId="777777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szCs w:val="22"/>
        </w:rPr>
        <w:t>To bring to the attention of the Council or the Clerk any minor matters of business or agenda items for the next meeting.</w:t>
      </w:r>
    </w:p>
    <w:p w14:paraId="42DD516C" w14:textId="77777777" w:rsidR="00621AED" w:rsidRPr="00EA3474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Cs w:val="22"/>
        </w:rPr>
      </w:pPr>
    </w:p>
    <w:p w14:paraId="3F8981C3" w14:textId="7AFF4D4D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</w:rPr>
        <w:t>1</w:t>
      </w:r>
      <w:r w:rsidR="00656D6E">
        <w:rPr>
          <w:rFonts w:ascii="Arial" w:hAnsi="Arial" w:cs="Arial"/>
          <w:b/>
          <w:szCs w:val="22"/>
        </w:rPr>
        <w:t>1</w:t>
      </w:r>
      <w:r w:rsidRPr="00EA3474">
        <w:rPr>
          <w:rFonts w:ascii="Arial" w:hAnsi="Arial" w:cs="Arial"/>
          <w:b/>
          <w:szCs w:val="22"/>
        </w:rPr>
        <w:t>.</w:t>
      </w:r>
      <w:r w:rsidRPr="00EA3474">
        <w:rPr>
          <w:rFonts w:ascii="Arial" w:hAnsi="Arial" w:cs="Arial"/>
          <w:b/>
          <w:szCs w:val="22"/>
        </w:rPr>
        <w:tab/>
        <w:t xml:space="preserve">Date of next </w:t>
      </w:r>
      <w:proofErr w:type="gramStart"/>
      <w:r w:rsidRPr="00EA3474">
        <w:rPr>
          <w:rFonts w:ascii="Arial" w:hAnsi="Arial" w:cs="Arial"/>
          <w:b/>
          <w:szCs w:val="22"/>
        </w:rPr>
        <w:t xml:space="preserve">meeting </w:t>
      </w:r>
      <w:r w:rsidR="00656D6E">
        <w:rPr>
          <w:rFonts w:ascii="Arial" w:hAnsi="Arial" w:cs="Arial"/>
          <w:b/>
          <w:szCs w:val="22"/>
        </w:rPr>
        <w:t xml:space="preserve"> </w:t>
      </w:r>
      <w:r w:rsidRPr="00EA3474">
        <w:rPr>
          <w:rFonts w:ascii="Arial" w:hAnsi="Arial" w:cs="Arial"/>
          <w:b/>
          <w:szCs w:val="22"/>
        </w:rPr>
        <w:t>–</w:t>
      </w:r>
      <w:proofErr w:type="gramEnd"/>
      <w:r w:rsidRPr="00EA3474">
        <w:rPr>
          <w:rFonts w:ascii="Arial" w:hAnsi="Arial" w:cs="Arial"/>
          <w:b/>
          <w:szCs w:val="22"/>
        </w:rPr>
        <w:t xml:space="preserve"> </w:t>
      </w:r>
      <w:r w:rsidR="00E80C97">
        <w:rPr>
          <w:rFonts w:ascii="Arial" w:hAnsi="Arial" w:cs="Arial"/>
          <w:b/>
          <w:szCs w:val="22"/>
        </w:rPr>
        <w:t>12 April</w:t>
      </w:r>
      <w:r w:rsidR="00215BFA">
        <w:rPr>
          <w:rFonts w:ascii="Arial" w:hAnsi="Arial" w:cs="Arial"/>
          <w:b/>
          <w:szCs w:val="22"/>
        </w:rPr>
        <w:t xml:space="preserve"> </w:t>
      </w:r>
      <w:r w:rsidR="001F51DE">
        <w:rPr>
          <w:rFonts w:ascii="Arial" w:hAnsi="Arial" w:cs="Arial"/>
          <w:b/>
          <w:szCs w:val="22"/>
        </w:rPr>
        <w:t>202</w:t>
      </w:r>
      <w:r w:rsidR="00215BFA">
        <w:rPr>
          <w:rFonts w:ascii="Arial" w:hAnsi="Arial" w:cs="Arial"/>
          <w:b/>
          <w:szCs w:val="22"/>
        </w:rPr>
        <w:t>1</w:t>
      </w:r>
    </w:p>
    <w:p w14:paraId="1943F467" w14:textId="2F4573AB" w:rsidR="004F1713" w:rsidRPr="00EA3474" w:rsidRDefault="00E80C9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sectPr w:rsidR="004F1713" w:rsidRPr="00EA34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17E0" w14:textId="77777777" w:rsidR="00430326" w:rsidRDefault="00430326">
      <w:r>
        <w:separator/>
      </w:r>
    </w:p>
  </w:endnote>
  <w:endnote w:type="continuationSeparator" w:id="0">
    <w:p w14:paraId="25748B9F" w14:textId="77777777" w:rsidR="00430326" w:rsidRDefault="0043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4AC9E" w14:textId="77777777" w:rsidR="00430326" w:rsidRDefault="00430326">
      <w:r>
        <w:separator/>
      </w:r>
    </w:p>
  </w:footnote>
  <w:footnote w:type="continuationSeparator" w:id="0">
    <w:p w14:paraId="4A3EA42C" w14:textId="77777777" w:rsidR="00430326" w:rsidRDefault="0043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77CB2"/>
    <w:rsid w:val="000A3910"/>
    <w:rsid w:val="000B34C7"/>
    <w:rsid w:val="00120A04"/>
    <w:rsid w:val="00143938"/>
    <w:rsid w:val="001C7114"/>
    <w:rsid w:val="001C73B7"/>
    <w:rsid w:val="001F32FE"/>
    <w:rsid w:val="001F51DE"/>
    <w:rsid w:val="00215BFA"/>
    <w:rsid w:val="002421FC"/>
    <w:rsid w:val="00272668"/>
    <w:rsid w:val="002B23C7"/>
    <w:rsid w:val="002B6E0D"/>
    <w:rsid w:val="00326764"/>
    <w:rsid w:val="00362ABF"/>
    <w:rsid w:val="003A1EFB"/>
    <w:rsid w:val="003D3991"/>
    <w:rsid w:val="0042726A"/>
    <w:rsid w:val="00430326"/>
    <w:rsid w:val="004735BC"/>
    <w:rsid w:val="00477EE5"/>
    <w:rsid w:val="004D0035"/>
    <w:rsid w:val="004F1713"/>
    <w:rsid w:val="00507FD1"/>
    <w:rsid w:val="00530874"/>
    <w:rsid w:val="00570BA1"/>
    <w:rsid w:val="00584935"/>
    <w:rsid w:val="00616651"/>
    <w:rsid w:val="00621AED"/>
    <w:rsid w:val="00656D6E"/>
    <w:rsid w:val="00681114"/>
    <w:rsid w:val="0069035E"/>
    <w:rsid w:val="00754419"/>
    <w:rsid w:val="0077116D"/>
    <w:rsid w:val="007721C3"/>
    <w:rsid w:val="0078023F"/>
    <w:rsid w:val="007873A8"/>
    <w:rsid w:val="007B01C3"/>
    <w:rsid w:val="007E2EF6"/>
    <w:rsid w:val="00835573"/>
    <w:rsid w:val="008768FE"/>
    <w:rsid w:val="008A3C0E"/>
    <w:rsid w:val="00900BDE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4E0F"/>
    <w:rsid w:val="00B65391"/>
    <w:rsid w:val="00B95541"/>
    <w:rsid w:val="00BC54F5"/>
    <w:rsid w:val="00BE1F29"/>
    <w:rsid w:val="00BE7924"/>
    <w:rsid w:val="00BF3737"/>
    <w:rsid w:val="00C006BD"/>
    <w:rsid w:val="00C21B89"/>
    <w:rsid w:val="00C40B21"/>
    <w:rsid w:val="00C53626"/>
    <w:rsid w:val="00C869BF"/>
    <w:rsid w:val="00CA476F"/>
    <w:rsid w:val="00CE203A"/>
    <w:rsid w:val="00D03FCB"/>
    <w:rsid w:val="00D519B8"/>
    <w:rsid w:val="00D92F7D"/>
    <w:rsid w:val="00D95F49"/>
    <w:rsid w:val="00DC03C7"/>
    <w:rsid w:val="00DD32E4"/>
    <w:rsid w:val="00E03A6E"/>
    <w:rsid w:val="00E5525D"/>
    <w:rsid w:val="00E80C97"/>
    <w:rsid w:val="00E83C3E"/>
    <w:rsid w:val="00EA3474"/>
    <w:rsid w:val="00EB553E"/>
    <w:rsid w:val="00ED3045"/>
    <w:rsid w:val="00EE0F39"/>
    <w:rsid w:val="00F36FC5"/>
    <w:rsid w:val="00F5363B"/>
    <w:rsid w:val="00FA232D"/>
    <w:rsid w:val="00FE6F07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2020-03-09T16:42:00Z</cp:lastPrinted>
  <dcterms:created xsi:type="dcterms:W3CDTF">2021-03-11T09:11:00Z</dcterms:created>
  <dcterms:modified xsi:type="dcterms:W3CDTF">2021-03-11T09:11:00Z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